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E9A3ED" w14:textId="77777777" w:rsidR="009164C0" w:rsidRPr="0031666A" w:rsidRDefault="00725912" w:rsidP="00D37E7F">
      <w:pPr>
        <w:pStyle w:val="Bezodstpw"/>
        <w:jc w:val="right"/>
      </w:pPr>
      <w:r w:rsidRPr="0031666A">
        <w:t xml:space="preserve">……………….. , dnia ……………….. </w:t>
      </w:r>
      <w:r w:rsidR="009164C0" w:rsidRPr="0031666A">
        <w:t>r.</w:t>
      </w:r>
    </w:p>
    <w:p w14:paraId="1142765E" w14:textId="77777777" w:rsidR="00F250C3" w:rsidRPr="0031666A" w:rsidRDefault="00567F8E" w:rsidP="00C978F4">
      <w:pPr>
        <w:pStyle w:val="Bezodstpw"/>
        <w:ind w:left="5672" w:firstLine="709"/>
        <w:rPr>
          <w:sz w:val="20"/>
          <w:szCs w:val="20"/>
        </w:rPr>
      </w:pPr>
      <w:r w:rsidRPr="0031666A">
        <w:rPr>
          <w:sz w:val="20"/>
          <w:szCs w:val="20"/>
        </w:rPr>
        <w:t>(</w:t>
      </w:r>
      <w:r w:rsidR="00F250C3" w:rsidRPr="0031666A">
        <w:rPr>
          <w:sz w:val="20"/>
          <w:szCs w:val="20"/>
        </w:rPr>
        <w:t>miejscowość</w:t>
      </w:r>
      <w:r w:rsidR="00C978F4" w:rsidRPr="0031666A">
        <w:rPr>
          <w:sz w:val="20"/>
          <w:szCs w:val="20"/>
        </w:rPr>
        <w:t>)</w:t>
      </w:r>
    </w:p>
    <w:p w14:paraId="3DC3C1A0" w14:textId="77777777" w:rsidR="00FE5758" w:rsidRPr="0031666A" w:rsidRDefault="00FE5758" w:rsidP="0078720C">
      <w:pPr>
        <w:jc w:val="center"/>
        <w:rPr>
          <w:b/>
          <w:bCs/>
        </w:rPr>
        <w:sectPr w:rsidR="00FE5758" w:rsidRPr="0031666A" w:rsidSect="00FE5758">
          <w:headerReference w:type="default" r:id="rId8"/>
          <w:footerReference w:type="default" r:id="rId9"/>
          <w:pgSz w:w="11906" w:h="16838"/>
          <w:pgMar w:top="1134" w:right="706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9E7E9EC" w14:textId="77777777" w:rsidR="00446C92" w:rsidRDefault="00446C92" w:rsidP="00446C92">
      <w:pPr>
        <w:rPr>
          <w:bCs/>
          <w:sz w:val="16"/>
          <w:szCs w:val="16"/>
        </w:rPr>
      </w:pPr>
      <w:r w:rsidRPr="002009E6">
        <w:rPr>
          <w:bCs/>
        </w:rPr>
        <w:t>……….…………………………………………</w:t>
      </w:r>
      <w:r w:rsidRPr="002009E6">
        <w:rPr>
          <w:bCs/>
          <w:sz w:val="16"/>
          <w:szCs w:val="16"/>
        </w:rPr>
        <w:t xml:space="preserve"> (</w:t>
      </w:r>
      <w:r>
        <w:rPr>
          <w:bCs/>
          <w:sz w:val="16"/>
          <w:szCs w:val="16"/>
        </w:rPr>
        <w:t>numer zawartej umowy</w:t>
      </w:r>
      <w:r w:rsidRPr="002009E6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lub</w:t>
      </w:r>
    </w:p>
    <w:p w14:paraId="7105D18E" w14:textId="77777777" w:rsidR="00F250C3" w:rsidRPr="0031666A" w:rsidRDefault="00F250C3" w:rsidP="00F250C3">
      <w:pPr>
        <w:rPr>
          <w:bCs/>
        </w:rPr>
      </w:pPr>
      <w:r w:rsidRPr="0031666A">
        <w:rPr>
          <w:bCs/>
        </w:rPr>
        <w:t>……….…………………………</w:t>
      </w:r>
      <w:r w:rsidR="00FE5758" w:rsidRPr="0031666A">
        <w:rPr>
          <w:bCs/>
        </w:rPr>
        <w:t>……………</w:t>
      </w:r>
      <w:r w:rsidR="00A61ADD" w:rsidRPr="0031666A">
        <w:rPr>
          <w:bCs/>
        </w:rPr>
        <w:t>…</w:t>
      </w:r>
    </w:p>
    <w:p w14:paraId="07453817" w14:textId="77777777" w:rsidR="00F250C3" w:rsidRDefault="00FE5758" w:rsidP="00F250C3">
      <w:pPr>
        <w:rPr>
          <w:bCs/>
          <w:sz w:val="16"/>
          <w:szCs w:val="16"/>
        </w:rPr>
      </w:pPr>
      <w:r w:rsidRPr="002009E6">
        <w:rPr>
          <w:bCs/>
        </w:rPr>
        <w:t>……….………………………………………</w:t>
      </w:r>
      <w:r w:rsidR="00A61ADD" w:rsidRPr="002009E6">
        <w:rPr>
          <w:bCs/>
        </w:rPr>
        <w:t>…</w:t>
      </w:r>
      <w:r w:rsidRPr="002009E6">
        <w:rPr>
          <w:bCs/>
          <w:sz w:val="16"/>
          <w:szCs w:val="16"/>
        </w:rPr>
        <w:t xml:space="preserve"> </w:t>
      </w:r>
      <w:r w:rsidR="00F250C3" w:rsidRPr="002009E6">
        <w:rPr>
          <w:bCs/>
          <w:sz w:val="16"/>
          <w:szCs w:val="16"/>
        </w:rPr>
        <w:t>(imię i nazwisko wnioskodawcy</w:t>
      </w:r>
      <w:r w:rsidR="0027588E" w:rsidRPr="002009E6">
        <w:rPr>
          <w:bCs/>
          <w:sz w:val="16"/>
          <w:szCs w:val="16"/>
        </w:rPr>
        <w:t>/ nazwa firmy</w:t>
      </w:r>
      <w:r w:rsidR="00F250C3" w:rsidRPr="002009E6">
        <w:rPr>
          <w:bCs/>
          <w:sz w:val="16"/>
          <w:szCs w:val="16"/>
        </w:rPr>
        <w:t>)</w:t>
      </w:r>
    </w:p>
    <w:p w14:paraId="05857571" w14:textId="77777777" w:rsidR="00FE5758" w:rsidRPr="002009E6" w:rsidRDefault="00FE5758" w:rsidP="00FE5758">
      <w:pPr>
        <w:rPr>
          <w:bCs/>
        </w:rPr>
      </w:pPr>
      <w:r w:rsidRPr="002009E6">
        <w:rPr>
          <w:bCs/>
        </w:rPr>
        <w:t>……….……………………………</w:t>
      </w:r>
      <w:r w:rsidR="00A61ADD" w:rsidRPr="002009E6">
        <w:rPr>
          <w:bCs/>
        </w:rPr>
        <w:t>…</w:t>
      </w:r>
      <w:r w:rsidRPr="002009E6">
        <w:rPr>
          <w:bCs/>
        </w:rPr>
        <w:t>…………</w:t>
      </w:r>
    </w:p>
    <w:p w14:paraId="6BF73488" w14:textId="77777777" w:rsidR="00FE5758" w:rsidRPr="002009E6" w:rsidRDefault="00FE5758" w:rsidP="00FE5758">
      <w:pPr>
        <w:rPr>
          <w:bCs/>
        </w:rPr>
      </w:pPr>
      <w:r w:rsidRPr="002009E6">
        <w:rPr>
          <w:bCs/>
        </w:rPr>
        <w:t>……….………………………………</w:t>
      </w:r>
      <w:r w:rsidR="00A61ADD" w:rsidRPr="002009E6">
        <w:rPr>
          <w:bCs/>
        </w:rPr>
        <w:t>…</w:t>
      </w:r>
      <w:r w:rsidRPr="002009E6">
        <w:rPr>
          <w:bCs/>
        </w:rPr>
        <w:t>………</w:t>
      </w:r>
    </w:p>
    <w:p w14:paraId="05A7465D" w14:textId="77777777" w:rsidR="00FE5758" w:rsidRPr="002009E6" w:rsidRDefault="00FE5758" w:rsidP="00FE5758">
      <w:pPr>
        <w:rPr>
          <w:bCs/>
          <w:sz w:val="16"/>
          <w:szCs w:val="16"/>
        </w:rPr>
      </w:pPr>
      <w:r w:rsidRPr="002009E6">
        <w:rPr>
          <w:bCs/>
          <w:sz w:val="16"/>
          <w:szCs w:val="16"/>
        </w:rPr>
        <w:t>(adres meldunkowy</w:t>
      </w:r>
      <w:r w:rsidR="0078720C" w:rsidRPr="002009E6">
        <w:rPr>
          <w:bCs/>
          <w:sz w:val="16"/>
          <w:szCs w:val="16"/>
        </w:rPr>
        <w:t xml:space="preserve"> / </w:t>
      </w:r>
      <w:r w:rsidR="003334A8" w:rsidRPr="002009E6">
        <w:rPr>
          <w:bCs/>
          <w:sz w:val="16"/>
          <w:szCs w:val="16"/>
        </w:rPr>
        <w:t xml:space="preserve">adres siedziby / </w:t>
      </w:r>
      <w:r w:rsidR="0078720C" w:rsidRPr="002009E6">
        <w:rPr>
          <w:bCs/>
          <w:sz w:val="16"/>
          <w:szCs w:val="16"/>
        </w:rPr>
        <w:t>korespondencyjny</w:t>
      </w:r>
      <w:r w:rsidRPr="002009E6">
        <w:rPr>
          <w:bCs/>
          <w:sz w:val="16"/>
          <w:szCs w:val="16"/>
        </w:rPr>
        <w:t>)</w:t>
      </w:r>
    </w:p>
    <w:p w14:paraId="7D43021F" w14:textId="77777777" w:rsidR="003334A8" w:rsidRDefault="003334A8" w:rsidP="003334A8">
      <w:pPr>
        <w:rPr>
          <w:bCs/>
        </w:rPr>
      </w:pPr>
      <w:r w:rsidRPr="002009E6">
        <w:rPr>
          <w:bCs/>
        </w:rPr>
        <w:t>……….…………………………………</w:t>
      </w:r>
      <w:r w:rsidR="00A61ADD" w:rsidRPr="002009E6">
        <w:rPr>
          <w:bCs/>
        </w:rPr>
        <w:t>…</w:t>
      </w:r>
      <w:r w:rsidRPr="002009E6">
        <w:rPr>
          <w:bCs/>
        </w:rPr>
        <w:t>……</w:t>
      </w:r>
    </w:p>
    <w:p w14:paraId="0EB56324" w14:textId="77777777" w:rsidR="00782F58" w:rsidRPr="002009E6" w:rsidRDefault="00782F58" w:rsidP="00782F58">
      <w:pPr>
        <w:rPr>
          <w:bCs/>
        </w:rPr>
      </w:pPr>
      <w:r w:rsidRPr="002009E6">
        <w:rPr>
          <w:bCs/>
        </w:rPr>
        <w:t>……….…………………………………………</w:t>
      </w:r>
    </w:p>
    <w:p w14:paraId="5FA90390" w14:textId="77777777" w:rsidR="003334A8" w:rsidRPr="002009E6" w:rsidRDefault="003334A8" w:rsidP="003334A8">
      <w:pPr>
        <w:rPr>
          <w:bCs/>
        </w:rPr>
      </w:pPr>
      <w:r w:rsidRPr="002009E6">
        <w:rPr>
          <w:bCs/>
          <w:sz w:val="16"/>
          <w:szCs w:val="16"/>
        </w:rPr>
        <w:t>(PESEL / NIP</w:t>
      </w:r>
      <w:r w:rsidR="00841D8A">
        <w:rPr>
          <w:bCs/>
          <w:sz w:val="16"/>
          <w:szCs w:val="16"/>
        </w:rPr>
        <w:t xml:space="preserve"> / KRS / CEDIG</w:t>
      </w:r>
      <w:r w:rsidRPr="002009E6">
        <w:rPr>
          <w:bCs/>
          <w:sz w:val="16"/>
          <w:szCs w:val="16"/>
        </w:rPr>
        <w:t>)</w:t>
      </w:r>
    </w:p>
    <w:p w14:paraId="71FAA0F2" w14:textId="77777777" w:rsidR="0078720C" w:rsidRDefault="00FE5758" w:rsidP="0078720C">
      <w:pPr>
        <w:rPr>
          <w:bCs/>
        </w:rPr>
      </w:pPr>
      <w:r w:rsidRPr="002009E6">
        <w:rPr>
          <w:bCs/>
        </w:rPr>
        <w:t>……….……………………………………</w:t>
      </w:r>
      <w:r w:rsidR="00A61ADD" w:rsidRPr="002009E6">
        <w:rPr>
          <w:bCs/>
        </w:rPr>
        <w:t>…</w:t>
      </w:r>
      <w:r w:rsidRPr="002009E6">
        <w:rPr>
          <w:bCs/>
        </w:rPr>
        <w:t>…</w:t>
      </w:r>
    </w:p>
    <w:p w14:paraId="36FD6ADC" w14:textId="77777777" w:rsidR="0078720C" w:rsidRDefault="00782F58" w:rsidP="0078720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78720C" w:rsidRPr="002009E6">
        <w:rPr>
          <w:bCs/>
          <w:sz w:val="16"/>
          <w:szCs w:val="16"/>
        </w:rPr>
        <w:t>numer telefonu)</w:t>
      </w:r>
    </w:p>
    <w:p w14:paraId="32F95902" w14:textId="77777777" w:rsidR="001A26E3" w:rsidRDefault="001A26E3" w:rsidP="0078720C">
      <w:pPr>
        <w:rPr>
          <w:bCs/>
          <w:sz w:val="16"/>
          <w:szCs w:val="16"/>
        </w:rPr>
      </w:pPr>
    </w:p>
    <w:p w14:paraId="22D86876" w14:textId="77777777" w:rsidR="0078720C" w:rsidRPr="002009E6" w:rsidRDefault="0078720C" w:rsidP="00FE5758">
      <w:pPr>
        <w:rPr>
          <w:b/>
          <w:bCs/>
        </w:rPr>
      </w:pPr>
    </w:p>
    <w:p w14:paraId="632C3C53" w14:textId="77777777" w:rsidR="0078720C" w:rsidRPr="002009E6" w:rsidRDefault="0078720C" w:rsidP="00FE5758">
      <w:pPr>
        <w:rPr>
          <w:b/>
          <w:bCs/>
        </w:rPr>
      </w:pPr>
    </w:p>
    <w:p w14:paraId="3313249A" w14:textId="77777777" w:rsidR="00446C92" w:rsidRDefault="00446C92" w:rsidP="0078720C">
      <w:pPr>
        <w:pStyle w:val="Bezodstpw"/>
        <w:rPr>
          <w:b/>
        </w:rPr>
      </w:pPr>
      <w:r>
        <w:rPr>
          <w:b/>
        </w:rPr>
        <w:t>Do:</w:t>
      </w:r>
    </w:p>
    <w:p w14:paraId="007009BB" w14:textId="77777777" w:rsidR="0078720C" w:rsidRPr="002009E6" w:rsidRDefault="0078720C" w:rsidP="0078720C">
      <w:pPr>
        <w:pStyle w:val="Bezodstpw"/>
        <w:rPr>
          <w:b/>
        </w:rPr>
      </w:pPr>
      <w:r w:rsidRPr="002009E6">
        <w:rPr>
          <w:b/>
        </w:rPr>
        <w:t>Zakład Usług Komunalnych Sp. z o.o.</w:t>
      </w:r>
    </w:p>
    <w:p w14:paraId="6531FFFB" w14:textId="77777777" w:rsidR="0078720C" w:rsidRPr="002009E6" w:rsidRDefault="0078720C" w:rsidP="0078720C">
      <w:pPr>
        <w:pStyle w:val="Bezodstpw"/>
        <w:rPr>
          <w:b/>
        </w:rPr>
      </w:pPr>
      <w:r w:rsidRPr="002009E6">
        <w:rPr>
          <w:b/>
        </w:rPr>
        <w:t>w Czersku, ul. Kilińskiego 15</w:t>
      </w:r>
    </w:p>
    <w:p w14:paraId="4A36311A" w14:textId="77777777" w:rsidR="00FE5758" w:rsidRPr="002009E6" w:rsidRDefault="0078720C" w:rsidP="0078720C">
      <w:pPr>
        <w:rPr>
          <w:bCs/>
          <w:sz w:val="16"/>
          <w:szCs w:val="16"/>
        </w:rPr>
      </w:pPr>
      <w:r w:rsidRPr="002009E6">
        <w:rPr>
          <w:b/>
        </w:rPr>
        <w:t>89-650 Czersk</w:t>
      </w:r>
    </w:p>
    <w:p w14:paraId="1C068D7C" w14:textId="77777777" w:rsidR="00FE5758" w:rsidRPr="002009E6" w:rsidRDefault="00FE5758" w:rsidP="00FE5758">
      <w:pPr>
        <w:rPr>
          <w:bCs/>
          <w:sz w:val="16"/>
          <w:szCs w:val="16"/>
        </w:rPr>
      </w:pPr>
    </w:p>
    <w:p w14:paraId="426E9C1F" w14:textId="77777777" w:rsidR="00FE5758" w:rsidRPr="002009E6" w:rsidRDefault="00FE5758" w:rsidP="00FE5758">
      <w:pPr>
        <w:rPr>
          <w:bCs/>
          <w:sz w:val="16"/>
          <w:szCs w:val="16"/>
        </w:rPr>
      </w:pPr>
    </w:p>
    <w:p w14:paraId="28683571" w14:textId="77777777" w:rsidR="00FE5758" w:rsidRDefault="00FE5758" w:rsidP="00FE5758">
      <w:pPr>
        <w:rPr>
          <w:bCs/>
          <w:sz w:val="16"/>
          <w:szCs w:val="16"/>
        </w:rPr>
      </w:pPr>
    </w:p>
    <w:p w14:paraId="40D70445" w14:textId="77777777" w:rsidR="00782F58" w:rsidRPr="002009E6" w:rsidRDefault="00782F58" w:rsidP="00FE5758">
      <w:pPr>
        <w:rPr>
          <w:bCs/>
          <w:sz w:val="16"/>
          <w:szCs w:val="16"/>
        </w:rPr>
      </w:pPr>
    </w:p>
    <w:p w14:paraId="13CBAB34" w14:textId="77777777" w:rsidR="00FE5758" w:rsidRPr="002009E6" w:rsidRDefault="00FE5758" w:rsidP="00FE5758">
      <w:pPr>
        <w:rPr>
          <w:bCs/>
          <w:sz w:val="16"/>
          <w:szCs w:val="16"/>
        </w:rPr>
      </w:pPr>
    </w:p>
    <w:p w14:paraId="07739F18" w14:textId="77777777" w:rsidR="00FE5758" w:rsidRPr="002009E6" w:rsidRDefault="00FE5758" w:rsidP="00FE5758">
      <w:pPr>
        <w:rPr>
          <w:bCs/>
          <w:sz w:val="16"/>
          <w:szCs w:val="16"/>
        </w:rPr>
      </w:pPr>
    </w:p>
    <w:p w14:paraId="79AB0DD8" w14:textId="77777777" w:rsidR="00FE5758" w:rsidRPr="002009E6" w:rsidRDefault="00FE5758" w:rsidP="00F250C3">
      <w:pPr>
        <w:pStyle w:val="Bezodstpw"/>
        <w:rPr>
          <w:b/>
        </w:rPr>
        <w:sectPr w:rsidR="00FE5758" w:rsidRPr="002009E6" w:rsidSect="00FE5758">
          <w:type w:val="continuous"/>
          <w:pgSz w:w="11906" w:h="16838"/>
          <w:pgMar w:top="1134" w:right="706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323F052A" w14:textId="77777777" w:rsidR="00446C92" w:rsidRPr="00446C92" w:rsidRDefault="00446C92" w:rsidP="00D37E7F">
      <w:pPr>
        <w:pStyle w:val="Bezodstpw"/>
        <w:jc w:val="center"/>
        <w:rPr>
          <w:b/>
        </w:rPr>
      </w:pPr>
    </w:p>
    <w:p w14:paraId="36B5F31A" w14:textId="691B5699" w:rsidR="00782F58" w:rsidRDefault="00446C92" w:rsidP="00D37E7F">
      <w:pPr>
        <w:pStyle w:val="Bezodstpw"/>
        <w:jc w:val="center"/>
        <w:rPr>
          <w:b/>
        </w:rPr>
      </w:pPr>
      <w:r w:rsidRPr="00446C92">
        <w:rPr>
          <w:b/>
        </w:rPr>
        <w:t>AKCEPTACJA WYSTAWIANIA I PRZESYŁANIA FAKTUR, KOREKT FAKTUR ORAZ DUPLIKATÓW FAKTUR W FORMIE ELEK</w:t>
      </w:r>
      <w:r w:rsidR="00F6257B">
        <w:rPr>
          <w:b/>
        </w:rPr>
        <w:t>TRONICZNEJ</w:t>
      </w:r>
      <w:r w:rsidRPr="00446C92">
        <w:rPr>
          <w:b/>
        </w:rPr>
        <w:t xml:space="preserve"> PRZEZ ZAKŁAD USŁUG KOMUNALNYCH SP. Z O.O. W CZERSKU</w:t>
      </w:r>
    </w:p>
    <w:p w14:paraId="7D3BF3EC" w14:textId="77777777" w:rsidR="001A26E3" w:rsidRDefault="001A26E3" w:rsidP="00D37E7F">
      <w:pPr>
        <w:pStyle w:val="Bezodstpw"/>
        <w:jc w:val="center"/>
        <w:rPr>
          <w:b/>
        </w:rPr>
      </w:pPr>
    </w:p>
    <w:p w14:paraId="0009AFE1" w14:textId="3C112397" w:rsidR="00446C92" w:rsidRPr="00D14DE6" w:rsidRDefault="00446C92" w:rsidP="00446C92">
      <w:pPr>
        <w:jc w:val="both"/>
        <w:rPr>
          <w:sz w:val="22"/>
          <w:szCs w:val="22"/>
        </w:rPr>
      </w:pPr>
      <w:r w:rsidRPr="00D14DE6">
        <w:rPr>
          <w:sz w:val="22"/>
          <w:szCs w:val="22"/>
        </w:rPr>
        <w:t>Akceptuję wystawianie i przesyłanie przez Zakład Usług Komunalnych Sp. z o.o. w Czersku faktur, korekt faktur oraz duplikatów faktur w formie elektronicznej zgodnie z Ustawą o podatku od towarów i usług z dnia 11 marca 2004 roku (Dz. U. z 20</w:t>
      </w:r>
      <w:r w:rsidR="00E720C0">
        <w:rPr>
          <w:sz w:val="22"/>
          <w:szCs w:val="22"/>
        </w:rPr>
        <w:t>25</w:t>
      </w:r>
      <w:r w:rsidRPr="00D14DE6">
        <w:rPr>
          <w:sz w:val="22"/>
          <w:szCs w:val="22"/>
        </w:rPr>
        <w:t xml:space="preserve"> r. poz. </w:t>
      </w:r>
      <w:r w:rsidR="00E720C0">
        <w:rPr>
          <w:sz w:val="22"/>
          <w:szCs w:val="22"/>
        </w:rPr>
        <w:t>775</w:t>
      </w:r>
      <w:r w:rsidRPr="00D14DE6">
        <w:rPr>
          <w:sz w:val="22"/>
          <w:szCs w:val="22"/>
        </w:rPr>
        <w:t>), zwaną dalej Ustawą.</w:t>
      </w:r>
    </w:p>
    <w:p w14:paraId="0EAD0A0E" w14:textId="77777777" w:rsidR="00446C92" w:rsidRDefault="00D14DE6" w:rsidP="00446C92">
      <w:pPr>
        <w:jc w:val="both"/>
        <w:rPr>
          <w:sz w:val="22"/>
          <w:szCs w:val="22"/>
        </w:rPr>
      </w:pPr>
      <w:r w:rsidRPr="00D14DE6">
        <w:rPr>
          <w:sz w:val="22"/>
          <w:szCs w:val="22"/>
        </w:rPr>
        <w:t>Poniżej podano adres</w:t>
      </w:r>
      <w:r w:rsidR="00446C92" w:rsidRPr="00D14DE6">
        <w:rPr>
          <w:sz w:val="22"/>
          <w:szCs w:val="22"/>
        </w:rPr>
        <w:t xml:space="preserve"> e-</w:t>
      </w:r>
      <w:r w:rsidRPr="00D14DE6">
        <w:rPr>
          <w:sz w:val="22"/>
          <w:szCs w:val="22"/>
        </w:rPr>
        <w:t>mail, na który</w:t>
      </w:r>
      <w:r w:rsidR="00446C92" w:rsidRPr="00D14DE6">
        <w:rPr>
          <w:sz w:val="22"/>
          <w:szCs w:val="22"/>
        </w:rPr>
        <w:t xml:space="preserve"> dostawca powinien przesyłać </w:t>
      </w:r>
      <w:r w:rsidRPr="00D14DE6">
        <w:rPr>
          <w:sz w:val="22"/>
          <w:szCs w:val="22"/>
        </w:rPr>
        <w:t>faktury,</w:t>
      </w:r>
      <w:r w:rsidR="00446C92" w:rsidRPr="00D14DE6">
        <w:rPr>
          <w:sz w:val="22"/>
          <w:szCs w:val="22"/>
        </w:rPr>
        <w:t xml:space="preserve"> korekty faktury </w:t>
      </w:r>
      <w:r>
        <w:rPr>
          <w:sz w:val="22"/>
          <w:szCs w:val="22"/>
        </w:rPr>
        <w:t xml:space="preserve">oraz duplikaty faktur </w:t>
      </w:r>
      <w:r w:rsidR="00446C92" w:rsidRPr="00D14DE6">
        <w:rPr>
          <w:sz w:val="22"/>
          <w:szCs w:val="22"/>
        </w:rPr>
        <w:t>w formie elektronicznej</w:t>
      </w:r>
      <w:r>
        <w:rPr>
          <w:sz w:val="22"/>
          <w:szCs w:val="22"/>
        </w:rPr>
        <w:t>.</w:t>
      </w:r>
    </w:p>
    <w:p w14:paraId="1F678139" w14:textId="77777777" w:rsidR="00D14DE6" w:rsidRPr="00D14DE6" w:rsidRDefault="00D14DE6" w:rsidP="00446C92">
      <w:pPr>
        <w:jc w:val="both"/>
        <w:rPr>
          <w:sz w:val="22"/>
          <w:szCs w:val="22"/>
        </w:rPr>
      </w:pPr>
    </w:p>
    <w:p w14:paraId="60D52970" w14:textId="77777777" w:rsidR="001A26E3" w:rsidRDefault="001A26E3" w:rsidP="00463DFA">
      <w:pPr>
        <w:rPr>
          <w:b/>
        </w:rPr>
      </w:pPr>
      <w:r w:rsidRPr="001A26E3">
        <w:rPr>
          <w:b/>
        </w:rPr>
        <w:t>Adres e-mail: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1A26E3" w14:paraId="4B357BC5" w14:textId="77777777" w:rsidTr="00D14DE6">
        <w:trPr>
          <w:trHeight w:val="840"/>
        </w:trPr>
        <w:tc>
          <w:tcPr>
            <w:tcW w:w="9846" w:type="dxa"/>
          </w:tcPr>
          <w:p w14:paraId="6CA38B1F" w14:textId="77777777" w:rsidR="001A26E3" w:rsidRDefault="001A26E3" w:rsidP="00463DFA">
            <w:pPr>
              <w:rPr>
                <w:b/>
              </w:rPr>
            </w:pPr>
          </w:p>
          <w:p w14:paraId="591D1182" w14:textId="77777777" w:rsidR="001A26E3" w:rsidRDefault="001A26E3" w:rsidP="00463DFA">
            <w:pPr>
              <w:rPr>
                <w:b/>
              </w:rPr>
            </w:pPr>
          </w:p>
        </w:tc>
      </w:tr>
    </w:tbl>
    <w:p w14:paraId="5DDA22B6" w14:textId="77777777" w:rsidR="001A26E3" w:rsidRDefault="001A26E3" w:rsidP="00463DFA"/>
    <w:p w14:paraId="14727A69" w14:textId="77777777" w:rsidR="001A26E3" w:rsidRDefault="001A26E3" w:rsidP="00463DFA"/>
    <w:p w14:paraId="06CEBCE7" w14:textId="77777777" w:rsidR="00D14DE6" w:rsidRPr="002009E6" w:rsidRDefault="00D14DE6" w:rsidP="00463DFA"/>
    <w:p w14:paraId="4431AA95" w14:textId="77777777" w:rsidR="006807FF" w:rsidRPr="002009E6" w:rsidRDefault="006807FF" w:rsidP="006807FF">
      <w:pPr>
        <w:pStyle w:val="Default"/>
        <w:rPr>
          <w:rFonts w:ascii="Times New Roman" w:hAnsi="Times New Roman" w:cs="Times New Roman"/>
        </w:rPr>
      </w:pPr>
      <w:r w:rsidRPr="002009E6">
        <w:rPr>
          <w:rFonts w:ascii="Times New Roman" w:hAnsi="Times New Roman" w:cs="Times New Roman"/>
        </w:rPr>
        <w:tab/>
      </w:r>
      <w:r w:rsidRPr="002009E6">
        <w:rPr>
          <w:rFonts w:ascii="Times New Roman" w:hAnsi="Times New Roman" w:cs="Times New Roman"/>
        </w:rPr>
        <w:tab/>
      </w:r>
      <w:r w:rsidRPr="002009E6">
        <w:rPr>
          <w:rFonts w:ascii="Times New Roman" w:hAnsi="Times New Roman" w:cs="Times New Roman"/>
        </w:rPr>
        <w:tab/>
      </w:r>
      <w:r w:rsidRPr="002009E6">
        <w:rPr>
          <w:rFonts w:ascii="Times New Roman" w:hAnsi="Times New Roman" w:cs="Times New Roman"/>
        </w:rPr>
        <w:tab/>
      </w:r>
      <w:r w:rsidRPr="002009E6">
        <w:rPr>
          <w:rFonts w:ascii="Times New Roman" w:hAnsi="Times New Roman" w:cs="Times New Roman"/>
        </w:rPr>
        <w:tab/>
      </w:r>
      <w:r w:rsidRPr="002009E6">
        <w:rPr>
          <w:rFonts w:ascii="Times New Roman" w:hAnsi="Times New Roman" w:cs="Times New Roman"/>
        </w:rPr>
        <w:tab/>
        <w:t>……………………………………………………….</w:t>
      </w:r>
    </w:p>
    <w:p w14:paraId="4069E69A" w14:textId="77777777" w:rsidR="006807FF" w:rsidRPr="002009E6" w:rsidRDefault="006807FF" w:rsidP="006807FF">
      <w:pPr>
        <w:rPr>
          <w:b/>
          <w:bCs/>
        </w:rPr>
      </w:pPr>
      <w:r w:rsidRPr="002009E6">
        <w:tab/>
      </w:r>
      <w:r w:rsidRPr="002009E6">
        <w:tab/>
      </w:r>
      <w:r w:rsidRPr="002009E6">
        <w:tab/>
      </w:r>
      <w:r w:rsidRPr="002009E6">
        <w:tab/>
      </w:r>
      <w:r w:rsidRPr="002009E6">
        <w:tab/>
      </w:r>
      <w:r w:rsidRPr="002009E6">
        <w:tab/>
      </w:r>
      <w:r w:rsidRPr="002009E6">
        <w:rPr>
          <w:bCs/>
          <w:sz w:val="16"/>
          <w:szCs w:val="16"/>
        </w:rPr>
        <w:t>(</w:t>
      </w:r>
      <w:r w:rsidR="00D14DE6">
        <w:rPr>
          <w:bCs/>
          <w:sz w:val="16"/>
          <w:szCs w:val="16"/>
        </w:rPr>
        <w:t xml:space="preserve">data i </w:t>
      </w:r>
      <w:r w:rsidR="0031666A" w:rsidRPr="002009E6">
        <w:rPr>
          <w:bCs/>
          <w:sz w:val="16"/>
          <w:szCs w:val="16"/>
        </w:rPr>
        <w:t xml:space="preserve">czytelny </w:t>
      </w:r>
      <w:r w:rsidRPr="002009E6">
        <w:rPr>
          <w:bCs/>
          <w:sz w:val="16"/>
          <w:szCs w:val="16"/>
        </w:rPr>
        <w:t>podpis wnioskodawcy)</w:t>
      </w:r>
    </w:p>
    <w:p w14:paraId="39C07EEF" w14:textId="77777777" w:rsidR="002C03ED" w:rsidRPr="002009E6" w:rsidRDefault="002C03ED" w:rsidP="002627C3">
      <w:pPr>
        <w:jc w:val="both"/>
        <w:rPr>
          <w:sz w:val="16"/>
          <w:szCs w:val="16"/>
        </w:rPr>
      </w:pPr>
    </w:p>
    <w:p w14:paraId="54D4D70B" w14:textId="77777777" w:rsidR="00D14DE6" w:rsidRDefault="00D14DE6" w:rsidP="00DA15BE">
      <w:pPr>
        <w:jc w:val="both"/>
        <w:rPr>
          <w:sz w:val="16"/>
          <w:szCs w:val="16"/>
        </w:rPr>
      </w:pPr>
    </w:p>
    <w:p w14:paraId="044A924C" w14:textId="77777777" w:rsidR="00D14DE6" w:rsidRDefault="00D14DE6" w:rsidP="00DA15BE">
      <w:pPr>
        <w:jc w:val="both"/>
        <w:rPr>
          <w:sz w:val="16"/>
          <w:szCs w:val="16"/>
        </w:rPr>
      </w:pPr>
    </w:p>
    <w:p w14:paraId="3BDB2428" w14:textId="77777777" w:rsidR="00D14DE6" w:rsidRDefault="00D14DE6" w:rsidP="00DA15BE">
      <w:pPr>
        <w:jc w:val="both"/>
        <w:rPr>
          <w:sz w:val="16"/>
          <w:szCs w:val="16"/>
        </w:rPr>
      </w:pPr>
    </w:p>
    <w:p w14:paraId="6106F55C" w14:textId="6A77EDA3" w:rsidR="00D14DE6" w:rsidRDefault="00D14DE6" w:rsidP="00D14DE6">
      <w:pPr>
        <w:pStyle w:val="Bezodstpw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D14DE6">
        <w:rPr>
          <w:sz w:val="18"/>
          <w:szCs w:val="18"/>
        </w:rPr>
        <w:t>Oświadczam, że zapoznałem się z „Zasadami wystawiania i przesyłania faktur, korekt faktur oraz duplikatów faktur w formie elektronicznej obowiązujący w Zakładzie Usług Komunalnych Sp. z o.o. w Czersku”.</w:t>
      </w:r>
    </w:p>
    <w:p w14:paraId="62FFBAAA" w14:textId="77777777" w:rsidR="00D14DE6" w:rsidRDefault="00DA15BE" w:rsidP="00D14DE6">
      <w:pPr>
        <w:pStyle w:val="Bezodstpw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D14DE6">
        <w:rPr>
          <w:sz w:val="18"/>
          <w:szCs w:val="18"/>
        </w:rPr>
        <w:t>Wyrażam zgodę na przetwarzanie przez Zakład Usług Komunalnych Sp. z o.o. z siedzibą w Cz</w:t>
      </w:r>
      <w:r w:rsidR="00D14DE6">
        <w:rPr>
          <w:sz w:val="18"/>
          <w:szCs w:val="18"/>
        </w:rPr>
        <w:t>ersku, moich danych osobowych w </w:t>
      </w:r>
      <w:r w:rsidRPr="00D14DE6">
        <w:rPr>
          <w:sz w:val="18"/>
          <w:szCs w:val="18"/>
        </w:rPr>
        <w:t xml:space="preserve">celu realizacji powyższego wniosku. Oświadczam, iż zostałam/em poinformowana/y o prawie dostępu do treści moich danych oraz prawie do ich poprawiania, a wszelkie dane osobowe zostały </w:t>
      </w:r>
      <w:r w:rsidR="00D14DE6" w:rsidRPr="00D14DE6">
        <w:rPr>
          <w:sz w:val="18"/>
          <w:szCs w:val="18"/>
        </w:rPr>
        <w:t>przeze mnie podane dobrowolnie.</w:t>
      </w:r>
    </w:p>
    <w:p w14:paraId="07A8E959" w14:textId="77777777" w:rsidR="002627C3" w:rsidRPr="00D14DE6" w:rsidRDefault="00DA15BE" w:rsidP="00D14DE6">
      <w:pPr>
        <w:pStyle w:val="Bezodstpw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D14DE6">
        <w:rPr>
          <w:sz w:val="18"/>
          <w:szCs w:val="18"/>
        </w:rPr>
        <w:t>Zgodnie z art. 13 ust. 1 i ust. 2 ogólnego rozporządzenia o ochronie danych osobowych z dnia 27 kwietnia 2016 r. admi</w:t>
      </w:r>
      <w:r w:rsidR="00FD1C80" w:rsidRPr="00D14DE6">
        <w:rPr>
          <w:sz w:val="18"/>
          <w:szCs w:val="18"/>
        </w:rPr>
        <w:t>nistratorem danych osobowych, w </w:t>
      </w:r>
      <w:r w:rsidRPr="00D14DE6">
        <w:rPr>
          <w:sz w:val="18"/>
          <w:szCs w:val="18"/>
        </w:rPr>
        <w:t>których przetwarzane będą moje dane osobowe jest Zakład Usług Komunalnych Sp. z o.o.</w:t>
      </w:r>
      <w:r w:rsidR="00A24663" w:rsidRPr="00D14DE6">
        <w:rPr>
          <w:sz w:val="18"/>
          <w:szCs w:val="18"/>
        </w:rPr>
        <w:t xml:space="preserve"> w Czersku</w:t>
      </w:r>
      <w:r w:rsidR="00D14DE6" w:rsidRPr="00D14DE6">
        <w:rPr>
          <w:sz w:val="18"/>
          <w:szCs w:val="18"/>
        </w:rPr>
        <w:t>.</w:t>
      </w:r>
    </w:p>
    <w:sectPr w:rsidR="002627C3" w:rsidRPr="00D14DE6" w:rsidSect="00A63936">
      <w:headerReference w:type="default" r:id="rId10"/>
      <w:footerReference w:type="default" r:id="rId11"/>
      <w:type w:val="continuous"/>
      <w:pgSz w:w="11906" w:h="16838"/>
      <w:pgMar w:top="1134" w:right="706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FB06" w14:textId="77777777" w:rsidR="00F80758" w:rsidRDefault="00F80758">
      <w:r>
        <w:separator/>
      </w:r>
    </w:p>
  </w:endnote>
  <w:endnote w:type="continuationSeparator" w:id="0">
    <w:p w14:paraId="6F1C3F12" w14:textId="77777777" w:rsidR="00F80758" w:rsidRDefault="00F8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xo 2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D37E" w14:textId="77777777" w:rsidR="003334A8" w:rsidRPr="0006491B" w:rsidRDefault="003334A8" w:rsidP="009128C2">
    <w:pPr>
      <w:pBdr>
        <w:bottom w:val="single" w:sz="12" w:space="1" w:color="auto"/>
      </w:pBdr>
      <w:rPr>
        <w:sz w:val="20"/>
        <w:szCs w:val="20"/>
      </w:rPr>
    </w:pPr>
  </w:p>
  <w:p w14:paraId="2E95F4B6" w14:textId="77777777" w:rsidR="006D65F7" w:rsidRPr="009A4000" w:rsidRDefault="006D65F7" w:rsidP="006D65F7">
    <w:pPr>
      <w:pStyle w:val="Stopka"/>
      <w:rPr>
        <w:rFonts w:ascii="Exo 2" w:hAnsi="Exo 2"/>
        <w:sz w:val="22"/>
        <w:szCs w:val="22"/>
      </w:rPr>
    </w:pPr>
    <w:r w:rsidRPr="009A4000">
      <w:rPr>
        <w:rFonts w:ascii="Exo 2" w:hAnsi="Exo 2"/>
        <w:sz w:val="22"/>
        <w:szCs w:val="22"/>
      </w:rPr>
      <w:t xml:space="preserve">Zakład Usług Komunalnych spółka z o. o. w Czersku, </w:t>
    </w:r>
    <w:r>
      <w:rPr>
        <w:rFonts w:ascii="Exo 2" w:hAnsi="Exo 2"/>
        <w:sz w:val="22"/>
        <w:szCs w:val="22"/>
      </w:rPr>
      <w:br/>
    </w:r>
    <w:r w:rsidRPr="009A4000">
      <w:rPr>
        <w:rFonts w:ascii="Exo 2" w:hAnsi="Exo 2"/>
        <w:sz w:val="22"/>
        <w:szCs w:val="22"/>
      </w:rPr>
      <w:t>ul. Kilińskiego 15, 89 – 650 Czersk</w:t>
    </w:r>
  </w:p>
  <w:p w14:paraId="49D9A430" w14:textId="77777777" w:rsidR="006D65F7" w:rsidRPr="009A4000" w:rsidRDefault="006D65F7" w:rsidP="006D65F7">
    <w:pPr>
      <w:pStyle w:val="Stopka"/>
      <w:rPr>
        <w:rFonts w:ascii="Exo 2" w:hAnsi="Exo 2"/>
        <w:sz w:val="22"/>
        <w:szCs w:val="22"/>
      </w:rPr>
    </w:pPr>
    <w:r w:rsidRPr="009A4000">
      <w:rPr>
        <w:rFonts w:ascii="Exo 2" w:hAnsi="Exo 2"/>
        <w:sz w:val="22"/>
        <w:szCs w:val="22"/>
      </w:rPr>
      <w:t>tel. (052) 398 43 80, fax (052) 395 42 22, NIP 555-18-18-271,</w:t>
    </w:r>
  </w:p>
  <w:p w14:paraId="3D7C9683" w14:textId="77777777" w:rsidR="006D65F7" w:rsidRPr="009A4000" w:rsidRDefault="006D65F7" w:rsidP="006D65F7">
    <w:pPr>
      <w:pStyle w:val="Stopka"/>
      <w:rPr>
        <w:rFonts w:ascii="Exo 2" w:hAnsi="Exo 2"/>
        <w:sz w:val="22"/>
        <w:szCs w:val="22"/>
      </w:rPr>
    </w:pPr>
    <w:r w:rsidRPr="009A4000">
      <w:rPr>
        <w:rFonts w:ascii="Exo 2" w:hAnsi="Exo 2"/>
        <w:sz w:val="22"/>
        <w:szCs w:val="22"/>
      </w:rPr>
      <w:t>Sąd Rejonowy Gdański-Północ Wydział VIII Gospodarczy</w:t>
    </w:r>
    <w:r>
      <w:rPr>
        <w:rFonts w:ascii="Exo 2" w:hAnsi="Exo 2"/>
        <w:sz w:val="22"/>
        <w:szCs w:val="22"/>
      </w:rPr>
      <w:br/>
    </w:r>
    <w:r w:rsidRPr="009A4000">
      <w:rPr>
        <w:rFonts w:ascii="Exo 2" w:hAnsi="Exo 2"/>
        <w:sz w:val="22"/>
        <w:szCs w:val="22"/>
      </w:rPr>
      <w:t>KRS 0000159787</w:t>
    </w:r>
    <w:r>
      <w:rPr>
        <w:rFonts w:ascii="Exo 2" w:hAnsi="Exo 2"/>
        <w:sz w:val="22"/>
        <w:szCs w:val="22"/>
      </w:rPr>
      <w:t xml:space="preserve">, </w:t>
    </w:r>
    <w:r w:rsidRPr="009A4000">
      <w:rPr>
        <w:rFonts w:ascii="Exo 2" w:hAnsi="Exo 2"/>
        <w:sz w:val="22"/>
        <w:szCs w:val="22"/>
      </w:rPr>
      <w:t>kapitał zakładowy 19 743 950,00 zł</w:t>
    </w:r>
  </w:p>
  <w:p w14:paraId="5E6A5533" w14:textId="77777777" w:rsidR="00A63936" w:rsidRPr="00A63936" w:rsidRDefault="00A63936">
    <w:pPr>
      <w:pStyle w:val="Standard"/>
      <w:jc w:val="center"/>
      <w:rPr>
        <w:bCs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935A" w14:textId="77777777" w:rsidR="00A63936" w:rsidRDefault="00A63936" w:rsidP="009128C2">
    <w:pPr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>* zaznaczyć właściwe</w:t>
    </w:r>
  </w:p>
  <w:p w14:paraId="076CBA3E" w14:textId="77777777" w:rsidR="00A63936" w:rsidRDefault="00A63936" w:rsidP="009128C2">
    <w:pPr>
      <w:rPr>
        <w:sz w:val="20"/>
        <w:szCs w:val="20"/>
      </w:rPr>
    </w:pPr>
  </w:p>
  <w:p w14:paraId="71318821" w14:textId="77777777" w:rsidR="00761176" w:rsidRDefault="00761176" w:rsidP="009128C2">
    <w:pPr>
      <w:rPr>
        <w:sz w:val="20"/>
        <w:szCs w:val="20"/>
      </w:rPr>
    </w:pPr>
  </w:p>
  <w:p w14:paraId="14404F41" w14:textId="77777777" w:rsidR="00761176" w:rsidRDefault="00761176" w:rsidP="009128C2">
    <w:pPr>
      <w:rPr>
        <w:sz w:val="20"/>
        <w:szCs w:val="20"/>
      </w:rPr>
    </w:pPr>
  </w:p>
  <w:p w14:paraId="022D2E6F" w14:textId="77777777" w:rsidR="00A63936" w:rsidRPr="00A63936" w:rsidRDefault="00A63936" w:rsidP="00782F58">
    <w:pPr>
      <w:pStyle w:val="Standard"/>
      <w:jc w:val="right"/>
      <w:rPr>
        <w:sz w:val="18"/>
        <w:szCs w:val="18"/>
      </w:rPr>
    </w:pPr>
    <w:r>
      <w:rPr>
        <w:bCs/>
        <w:iCs/>
        <w:sz w:val="20"/>
        <w:szCs w:val="20"/>
      </w:rPr>
      <w:tab/>
    </w:r>
    <w:r>
      <w:rPr>
        <w:bCs/>
        <w:iCs/>
        <w:sz w:val="20"/>
        <w:szCs w:val="20"/>
      </w:rPr>
      <w:tab/>
    </w:r>
    <w:r>
      <w:rPr>
        <w:bCs/>
        <w:iCs/>
        <w:sz w:val="20"/>
        <w:szCs w:val="20"/>
      </w:rPr>
      <w:tab/>
    </w:r>
    <w:r>
      <w:rPr>
        <w:bCs/>
        <w:iCs/>
        <w:sz w:val="20"/>
        <w:szCs w:val="20"/>
      </w:rPr>
      <w:tab/>
    </w:r>
    <w:r w:rsidRPr="00A63936">
      <w:rPr>
        <w:bCs/>
        <w:iCs/>
        <w:sz w:val="18"/>
        <w:szCs w:val="18"/>
      </w:rPr>
      <w:t xml:space="preserve"> strona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6180" w14:textId="77777777" w:rsidR="00F80758" w:rsidRDefault="00F80758">
      <w:r>
        <w:separator/>
      </w:r>
    </w:p>
  </w:footnote>
  <w:footnote w:type="continuationSeparator" w:id="0">
    <w:p w14:paraId="704C7B64" w14:textId="77777777" w:rsidR="00F80758" w:rsidRDefault="00F8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614A" w14:textId="7A78B813" w:rsidR="00D2435F" w:rsidRDefault="006D65F7" w:rsidP="006D65F7">
    <w:pPr>
      <w:pStyle w:val="Bezodstpw"/>
      <w:ind w:left="4254" w:firstLine="709"/>
    </w:pPr>
    <w:r w:rsidRPr="00360ED2">
      <w:rPr>
        <w:noProof/>
      </w:rPr>
      <w:drawing>
        <wp:anchor distT="0" distB="0" distL="114300" distR="114300" simplePos="0" relativeHeight="251658240" behindDoc="0" locked="0" layoutInCell="1" allowOverlap="1" wp14:anchorId="1EF2EFBA" wp14:editId="043A975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752600" cy="820420"/>
          <wp:effectExtent l="0" t="0" r="0" b="0"/>
          <wp:wrapSquare wrapText="bothSides"/>
          <wp:docPr id="17001300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300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435F">
      <w:t xml:space="preserve">Adnotacje przedsiębiorstwa </w:t>
    </w:r>
  </w:p>
  <w:p w14:paraId="12882DF3" w14:textId="4245955E" w:rsidR="00D2435F" w:rsidRDefault="00D2435F" w:rsidP="00D2435F">
    <w:pPr>
      <w:pStyle w:val="Bezodstpw"/>
      <w:ind w:left="4536" w:firstLine="709"/>
    </w:pPr>
  </w:p>
  <w:p w14:paraId="26721157" w14:textId="1A11FFEE" w:rsidR="006D65F7" w:rsidRDefault="003334A8" w:rsidP="006D65F7">
    <w:pPr>
      <w:pStyle w:val="Bezodstpw"/>
      <w:ind w:left="4963"/>
    </w:pPr>
    <w:r>
      <w:t>Numer wniosku</w:t>
    </w:r>
    <w:r w:rsidR="00446C92">
      <w:t>: E-FAKTURA</w:t>
    </w:r>
  </w:p>
  <w:tbl>
    <w:tblPr>
      <w:tblStyle w:val="Tabela-Siatka"/>
      <w:tblW w:w="0" w:type="auto"/>
      <w:tblInd w:w="4960" w:type="dxa"/>
      <w:tblLook w:val="04A0" w:firstRow="1" w:lastRow="0" w:firstColumn="1" w:lastColumn="0" w:noHBand="0" w:noVBand="1"/>
    </w:tblPr>
    <w:tblGrid>
      <w:gridCol w:w="3399"/>
    </w:tblGrid>
    <w:tr w:rsidR="00F6257B" w14:paraId="3FCDC2C2" w14:textId="77777777" w:rsidTr="00F6257B">
      <w:tc>
        <w:tcPr>
          <w:tcW w:w="3399" w:type="dxa"/>
        </w:tcPr>
        <w:p w14:paraId="7CF78C49" w14:textId="75FCEC3F" w:rsidR="00F6257B" w:rsidRDefault="00F6257B" w:rsidP="00F6257B">
          <w:pPr>
            <w:pStyle w:val="Bezodstpw"/>
            <w:jc w:val="center"/>
            <w:rPr>
              <w:vertAlign w:val="superscript"/>
            </w:rPr>
          </w:pPr>
          <w:r>
            <w:rPr>
              <w:vertAlign w:val="superscript"/>
            </w:rPr>
            <w:t>/</w:t>
          </w:r>
        </w:p>
      </w:tc>
    </w:tr>
  </w:tbl>
  <w:p w14:paraId="2CEA598A" w14:textId="77777777" w:rsidR="00D2435F" w:rsidRDefault="00D2435F" w:rsidP="00D2435F">
    <w:pPr>
      <w:pStyle w:val="Bezodstpw"/>
      <w:pBdr>
        <w:bottom w:val="single" w:sz="12" w:space="1" w:color="auto"/>
      </w:pBdr>
      <w:rPr>
        <w:sz w:val="20"/>
        <w:szCs w:val="20"/>
      </w:rPr>
    </w:pPr>
  </w:p>
  <w:p w14:paraId="3579C598" w14:textId="77777777" w:rsidR="00D2435F" w:rsidRPr="00E3043E" w:rsidRDefault="00D2435F" w:rsidP="00E3043E">
    <w:pPr>
      <w:pStyle w:val="Bezodstpw"/>
      <w:ind w:left="5672" w:firstLine="709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DDEF" w14:textId="77777777" w:rsidR="00782F58" w:rsidRPr="00782F58" w:rsidRDefault="00782F58" w:rsidP="00782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D0A78D6"/>
    <w:multiLevelType w:val="hybridMultilevel"/>
    <w:tmpl w:val="3564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061"/>
    <w:multiLevelType w:val="hybridMultilevel"/>
    <w:tmpl w:val="E6B2E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680E"/>
    <w:multiLevelType w:val="hybridMultilevel"/>
    <w:tmpl w:val="035E9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438"/>
    <w:multiLevelType w:val="hybridMultilevel"/>
    <w:tmpl w:val="CAAA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5E85"/>
    <w:multiLevelType w:val="hybridMultilevel"/>
    <w:tmpl w:val="EA12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34C0"/>
    <w:multiLevelType w:val="hybridMultilevel"/>
    <w:tmpl w:val="9954C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4E0"/>
    <w:multiLevelType w:val="hybridMultilevel"/>
    <w:tmpl w:val="17D25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2767C"/>
    <w:multiLevelType w:val="hybridMultilevel"/>
    <w:tmpl w:val="33D6EF7E"/>
    <w:lvl w:ilvl="0" w:tplc="FA5E9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90C33"/>
    <w:multiLevelType w:val="hybridMultilevel"/>
    <w:tmpl w:val="A7260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3051"/>
    <w:multiLevelType w:val="hybridMultilevel"/>
    <w:tmpl w:val="FFE6A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01E9C"/>
    <w:multiLevelType w:val="hybridMultilevel"/>
    <w:tmpl w:val="0E065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F3F82"/>
    <w:multiLevelType w:val="hybridMultilevel"/>
    <w:tmpl w:val="4EB02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5045">
    <w:abstractNumId w:val="0"/>
  </w:num>
  <w:num w:numId="2" w16cid:durableId="1347827298">
    <w:abstractNumId w:val="4"/>
  </w:num>
  <w:num w:numId="3" w16cid:durableId="1792045701">
    <w:abstractNumId w:val="8"/>
  </w:num>
  <w:num w:numId="4" w16cid:durableId="1229270053">
    <w:abstractNumId w:val="6"/>
  </w:num>
  <w:num w:numId="5" w16cid:durableId="551385272">
    <w:abstractNumId w:val="7"/>
  </w:num>
  <w:num w:numId="6" w16cid:durableId="1745256270">
    <w:abstractNumId w:val="1"/>
  </w:num>
  <w:num w:numId="7" w16cid:durableId="1945501875">
    <w:abstractNumId w:val="2"/>
  </w:num>
  <w:num w:numId="8" w16cid:durableId="1206866465">
    <w:abstractNumId w:val="13"/>
  </w:num>
  <w:num w:numId="9" w16cid:durableId="385495100">
    <w:abstractNumId w:val="14"/>
  </w:num>
  <w:num w:numId="10" w16cid:durableId="2054191099">
    <w:abstractNumId w:val="10"/>
  </w:num>
  <w:num w:numId="11" w16cid:durableId="2065834979">
    <w:abstractNumId w:val="11"/>
  </w:num>
  <w:num w:numId="12" w16cid:durableId="367069846">
    <w:abstractNumId w:val="3"/>
  </w:num>
  <w:num w:numId="13" w16cid:durableId="1344942243">
    <w:abstractNumId w:val="12"/>
  </w:num>
  <w:num w:numId="14" w16cid:durableId="1890192267">
    <w:abstractNumId w:val="9"/>
  </w:num>
  <w:num w:numId="15" w16cid:durableId="687680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A2"/>
    <w:rsid w:val="0000706C"/>
    <w:rsid w:val="00025E9A"/>
    <w:rsid w:val="00030BA3"/>
    <w:rsid w:val="00055B54"/>
    <w:rsid w:val="0006491B"/>
    <w:rsid w:val="00074E93"/>
    <w:rsid w:val="000978F7"/>
    <w:rsid w:val="000A015B"/>
    <w:rsid w:val="000D00FA"/>
    <w:rsid w:val="00123371"/>
    <w:rsid w:val="001615C2"/>
    <w:rsid w:val="001624E4"/>
    <w:rsid w:val="00176569"/>
    <w:rsid w:val="001A26E3"/>
    <w:rsid w:val="001B2719"/>
    <w:rsid w:val="001D40B0"/>
    <w:rsid w:val="001E0E23"/>
    <w:rsid w:val="001F640B"/>
    <w:rsid w:val="002009E6"/>
    <w:rsid w:val="00210A81"/>
    <w:rsid w:val="00253857"/>
    <w:rsid w:val="00261840"/>
    <w:rsid w:val="002627C3"/>
    <w:rsid w:val="0027588E"/>
    <w:rsid w:val="002A230A"/>
    <w:rsid w:val="002B3574"/>
    <w:rsid w:val="002C03ED"/>
    <w:rsid w:val="002D5764"/>
    <w:rsid w:val="00306CEC"/>
    <w:rsid w:val="0031666A"/>
    <w:rsid w:val="003334A8"/>
    <w:rsid w:val="00343AA8"/>
    <w:rsid w:val="0035003C"/>
    <w:rsid w:val="003648B0"/>
    <w:rsid w:val="00376891"/>
    <w:rsid w:val="00393ECD"/>
    <w:rsid w:val="003946C0"/>
    <w:rsid w:val="003D3003"/>
    <w:rsid w:val="00403E7C"/>
    <w:rsid w:val="00406D3B"/>
    <w:rsid w:val="00445988"/>
    <w:rsid w:val="00446C92"/>
    <w:rsid w:val="00463DFA"/>
    <w:rsid w:val="00491AD1"/>
    <w:rsid w:val="004D281F"/>
    <w:rsid w:val="004D4064"/>
    <w:rsid w:val="004F74E2"/>
    <w:rsid w:val="005339A2"/>
    <w:rsid w:val="0054199A"/>
    <w:rsid w:val="00553760"/>
    <w:rsid w:val="00567F8E"/>
    <w:rsid w:val="005936C1"/>
    <w:rsid w:val="005B383F"/>
    <w:rsid w:val="005C5996"/>
    <w:rsid w:val="005D5F72"/>
    <w:rsid w:val="005F20D6"/>
    <w:rsid w:val="00602671"/>
    <w:rsid w:val="00606309"/>
    <w:rsid w:val="006360AE"/>
    <w:rsid w:val="006566D4"/>
    <w:rsid w:val="006807FF"/>
    <w:rsid w:val="006A44CC"/>
    <w:rsid w:val="006A491F"/>
    <w:rsid w:val="006D65F7"/>
    <w:rsid w:val="006F21CA"/>
    <w:rsid w:val="00722FF6"/>
    <w:rsid w:val="00725912"/>
    <w:rsid w:val="00727C79"/>
    <w:rsid w:val="00737F8E"/>
    <w:rsid w:val="0075308F"/>
    <w:rsid w:val="00761176"/>
    <w:rsid w:val="00782F58"/>
    <w:rsid w:val="0078720C"/>
    <w:rsid w:val="0078796D"/>
    <w:rsid w:val="007C4B48"/>
    <w:rsid w:val="007D1236"/>
    <w:rsid w:val="007D555D"/>
    <w:rsid w:val="007E5501"/>
    <w:rsid w:val="00841D8A"/>
    <w:rsid w:val="00861AAC"/>
    <w:rsid w:val="008761A7"/>
    <w:rsid w:val="008A7FAC"/>
    <w:rsid w:val="008D059F"/>
    <w:rsid w:val="009128C2"/>
    <w:rsid w:val="009164C0"/>
    <w:rsid w:val="00954E68"/>
    <w:rsid w:val="00955793"/>
    <w:rsid w:val="00965524"/>
    <w:rsid w:val="0098788F"/>
    <w:rsid w:val="009A5DF2"/>
    <w:rsid w:val="009C35EF"/>
    <w:rsid w:val="009D5E90"/>
    <w:rsid w:val="009D7AAF"/>
    <w:rsid w:val="00A168AF"/>
    <w:rsid w:val="00A24663"/>
    <w:rsid w:val="00A436B1"/>
    <w:rsid w:val="00A54E71"/>
    <w:rsid w:val="00A61ADD"/>
    <w:rsid w:val="00A63936"/>
    <w:rsid w:val="00A83E38"/>
    <w:rsid w:val="00AA5BD2"/>
    <w:rsid w:val="00AC5766"/>
    <w:rsid w:val="00AF7BE8"/>
    <w:rsid w:val="00B31EAA"/>
    <w:rsid w:val="00BC5510"/>
    <w:rsid w:val="00BD4E69"/>
    <w:rsid w:val="00BF11C3"/>
    <w:rsid w:val="00C15740"/>
    <w:rsid w:val="00C2738C"/>
    <w:rsid w:val="00C80BA9"/>
    <w:rsid w:val="00C977D4"/>
    <w:rsid w:val="00C978F4"/>
    <w:rsid w:val="00CE6402"/>
    <w:rsid w:val="00CF3CBF"/>
    <w:rsid w:val="00D05921"/>
    <w:rsid w:val="00D14DE6"/>
    <w:rsid w:val="00D2435F"/>
    <w:rsid w:val="00D37E7F"/>
    <w:rsid w:val="00D443D0"/>
    <w:rsid w:val="00D45BB0"/>
    <w:rsid w:val="00D541D2"/>
    <w:rsid w:val="00D57F92"/>
    <w:rsid w:val="00D90EC1"/>
    <w:rsid w:val="00D917AE"/>
    <w:rsid w:val="00DA15BE"/>
    <w:rsid w:val="00DD3143"/>
    <w:rsid w:val="00E275A6"/>
    <w:rsid w:val="00E3043E"/>
    <w:rsid w:val="00E340D6"/>
    <w:rsid w:val="00E55613"/>
    <w:rsid w:val="00E720C0"/>
    <w:rsid w:val="00EA5AAD"/>
    <w:rsid w:val="00F250C3"/>
    <w:rsid w:val="00F54DE2"/>
    <w:rsid w:val="00F6257B"/>
    <w:rsid w:val="00F80758"/>
    <w:rsid w:val="00F97CB9"/>
    <w:rsid w:val="00FB646A"/>
    <w:rsid w:val="00FC234C"/>
    <w:rsid w:val="00FD1C80"/>
    <w:rsid w:val="00FD3537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35020E"/>
  <w15:chartTrackingRefBased/>
  <w15:docId w15:val="{8F51EF49-00A1-4E34-9020-2C63F1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EndnoteSymbol">
    <w:name w:val="Endnote Symbol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Zawartoramki123456789101112131415">
    <w:name w:val="WW-Zawarto?? ramki123456789101112131415"/>
    <w:basedOn w:val="Textbody"/>
  </w:style>
  <w:style w:type="paragraph" w:styleId="NormalnyWeb">
    <w:name w:val="Normal (Web)"/>
    <w:basedOn w:val="Normalny"/>
    <w:pPr>
      <w:widowControl/>
      <w:suppressAutoHyphens w:val="0"/>
      <w:spacing w:before="280" w:after="280"/>
      <w:textAlignment w:val="auto"/>
    </w:pPr>
    <w:rPr>
      <w:rFonts w:eastAsia="Times New Roman"/>
    </w:rPr>
  </w:style>
  <w:style w:type="paragraph" w:styleId="Bezodstpw">
    <w:name w:val="No Spacing"/>
    <w:uiPriority w:val="1"/>
    <w:qFormat/>
    <w:rsid w:val="00D37E7F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00FA"/>
    <w:rPr>
      <w:rFonts w:ascii="Segoe UI" w:eastAsia="Lucida Sans Unicode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F2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210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A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10A81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10A81"/>
    <w:rPr>
      <w:rFonts w:eastAsia="Lucida Sans Unicode"/>
      <w:b/>
      <w:bCs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D65F7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2953-8985-4A38-A116-70BD3A4F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Garbacki</dc:creator>
  <cp:keywords/>
  <cp:lastModifiedBy>Natalia Weltrowska-Czystowska</cp:lastModifiedBy>
  <cp:revision>3</cp:revision>
  <cp:lastPrinted>2025-01-17T07:26:00Z</cp:lastPrinted>
  <dcterms:created xsi:type="dcterms:W3CDTF">2025-07-10T09:09:00Z</dcterms:created>
  <dcterms:modified xsi:type="dcterms:W3CDTF">2025-07-10T10:00:00Z</dcterms:modified>
</cp:coreProperties>
</file>